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3C1D0194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117806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117806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2250"/>
        <w:gridCol w:w="1620"/>
        <w:gridCol w:w="3044"/>
      </w:tblGrid>
      <w:tr w:rsidR="00116FBB" w:rsidRPr="009F5B61" w14:paraId="56E939EA" w14:textId="77777777" w:rsidTr="00117806">
        <w:trPr>
          <w:trHeight w:val="314"/>
        </w:trPr>
        <w:tc>
          <w:tcPr>
            <w:tcW w:w="199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14" w:type="dxa"/>
            <w:gridSpan w:val="3"/>
            <w:shd w:val="clear" w:color="auto" w:fill="FFFFFF"/>
          </w:tcPr>
          <w:p w14:paraId="39EE9D81" w14:textId="77777777" w:rsidR="00117806" w:rsidRDefault="00117806" w:rsidP="00117806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National University of Political Studies and </w:t>
            </w:r>
          </w:p>
          <w:p w14:paraId="56E939E9" w14:textId="121D4352" w:rsidR="00116FBB" w:rsidRPr="005E466D" w:rsidRDefault="00117806" w:rsidP="0011780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Public Administration (SNSPA)</w:t>
            </w:r>
          </w:p>
        </w:tc>
      </w:tr>
      <w:tr w:rsidR="007967A9" w:rsidRPr="005E466D" w14:paraId="56E939F1" w14:textId="77777777" w:rsidTr="00117806">
        <w:trPr>
          <w:trHeight w:val="314"/>
        </w:trPr>
        <w:tc>
          <w:tcPr>
            <w:tcW w:w="199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50" w:type="dxa"/>
            <w:shd w:val="clear" w:color="auto" w:fill="FFFFFF"/>
          </w:tcPr>
          <w:p w14:paraId="56E939EE" w14:textId="46446CD2" w:rsidR="007967A9" w:rsidRPr="005E466D" w:rsidRDefault="0011780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BUCURES13</w:t>
            </w:r>
          </w:p>
        </w:tc>
        <w:tc>
          <w:tcPr>
            <w:tcW w:w="1620" w:type="dxa"/>
            <w:shd w:val="clear" w:color="auto" w:fill="FFFFFF"/>
          </w:tcPr>
          <w:p w14:paraId="15D8B722" w14:textId="77777777" w:rsidR="00117806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4A1B71F8" w14:textId="47DA1EB4" w:rsidR="007967A9" w:rsidRDefault="007967A9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044" w:type="dxa"/>
            <w:shd w:val="clear" w:color="auto" w:fill="FFFFFF"/>
          </w:tcPr>
          <w:p w14:paraId="56E939F0" w14:textId="7FD17B2E" w:rsidR="007967A9" w:rsidRPr="005E466D" w:rsidRDefault="00117806" w:rsidP="0011780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Communication and Public Relations</w:t>
            </w:r>
          </w:p>
        </w:tc>
      </w:tr>
      <w:tr w:rsidR="007967A9" w:rsidRPr="005E466D" w14:paraId="56E939F6" w14:textId="77777777" w:rsidTr="00117806">
        <w:trPr>
          <w:trHeight w:val="472"/>
        </w:trPr>
        <w:tc>
          <w:tcPr>
            <w:tcW w:w="199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50" w:type="dxa"/>
            <w:shd w:val="clear" w:color="auto" w:fill="FFFFFF"/>
          </w:tcPr>
          <w:p w14:paraId="177ADDB4" w14:textId="77777777" w:rsidR="00117806" w:rsidRDefault="00117806" w:rsidP="0011780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30A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Expozitiei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Blvd, </w:t>
            </w:r>
          </w:p>
          <w:p w14:paraId="56E939F3" w14:textId="5F98126A" w:rsidR="007967A9" w:rsidRPr="005E466D" w:rsidRDefault="00117806" w:rsidP="0011780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Bucharest</w:t>
            </w:r>
          </w:p>
        </w:tc>
        <w:tc>
          <w:tcPr>
            <w:tcW w:w="1620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3044" w:type="dxa"/>
            <w:shd w:val="clear" w:color="auto" w:fill="FFFFFF"/>
          </w:tcPr>
          <w:p w14:paraId="56E939F5" w14:textId="24427FDB" w:rsidR="007967A9" w:rsidRPr="005E466D" w:rsidRDefault="00117806" w:rsidP="0011780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</w:t>
            </w:r>
          </w:p>
        </w:tc>
      </w:tr>
      <w:tr w:rsidR="007967A9" w:rsidRPr="005E466D" w14:paraId="56E939FC" w14:textId="77777777" w:rsidTr="00117806">
        <w:trPr>
          <w:trHeight w:val="811"/>
        </w:trPr>
        <w:tc>
          <w:tcPr>
            <w:tcW w:w="1998" w:type="dxa"/>
            <w:shd w:val="clear" w:color="auto" w:fill="FFFFFF"/>
          </w:tcPr>
          <w:p w14:paraId="0653EB97" w14:textId="77777777" w:rsidR="00117806" w:rsidRDefault="007967A9" w:rsidP="0011780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 xml:space="preserve">name and </w:t>
            </w:r>
          </w:p>
          <w:p w14:paraId="56E939F7" w14:textId="33CACE2A" w:rsidR="007967A9" w:rsidRPr="005E466D" w:rsidRDefault="007967A9" w:rsidP="0011780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2250" w:type="dxa"/>
            <w:shd w:val="clear" w:color="auto" w:fill="FFFFFF"/>
          </w:tcPr>
          <w:p w14:paraId="42FA4E47" w14:textId="77777777" w:rsidR="00117806" w:rsidRDefault="00117806" w:rsidP="0011780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Monica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Bîră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</w:p>
          <w:p w14:paraId="56E939F8" w14:textId="72124BFE" w:rsidR="00117806" w:rsidRPr="005E466D" w:rsidRDefault="00117806" w:rsidP="0011780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academic coordinator</w:t>
            </w:r>
          </w:p>
        </w:tc>
        <w:tc>
          <w:tcPr>
            <w:tcW w:w="1620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480FF642" w14:textId="77777777" w:rsidR="00117806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</w:t>
            </w:r>
          </w:p>
          <w:p w14:paraId="56E939FA" w14:textId="35F661BA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phone</w:t>
            </w:r>
            <w:proofErr w:type="gramEnd"/>
          </w:p>
        </w:tc>
        <w:tc>
          <w:tcPr>
            <w:tcW w:w="3044" w:type="dxa"/>
            <w:shd w:val="clear" w:color="auto" w:fill="FFFFFF"/>
          </w:tcPr>
          <w:p w14:paraId="56E939FB" w14:textId="4EFA8836" w:rsidR="007967A9" w:rsidRPr="005E466D" w:rsidRDefault="0011780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erasmus@comunicare.ro</w:t>
            </w:r>
          </w:p>
        </w:tc>
      </w:tr>
      <w:tr w:rsidR="00F8532D" w:rsidRPr="005F0E76" w14:paraId="56E93A03" w14:textId="77777777" w:rsidTr="00117806">
        <w:trPr>
          <w:trHeight w:val="811"/>
        </w:trPr>
        <w:tc>
          <w:tcPr>
            <w:tcW w:w="1998" w:type="dxa"/>
            <w:shd w:val="clear" w:color="auto" w:fill="FFFFFF"/>
          </w:tcPr>
          <w:p w14:paraId="75955A6B" w14:textId="77777777" w:rsidR="00117806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</w:p>
          <w:p w14:paraId="56E939FD" w14:textId="031C73DB" w:rsidR="00F8532D" w:rsidRPr="00474BE2" w:rsidRDefault="0095209A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="00F8532D"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50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620" w:type="dxa"/>
            <w:shd w:val="clear" w:color="auto" w:fill="FFFFFF"/>
          </w:tcPr>
          <w:p w14:paraId="3C12B689" w14:textId="77777777" w:rsidR="00117806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</w:p>
          <w:p w14:paraId="1FC07922" w14:textId="27672C14" w:rsidR="00C422F5" w:rsidRPr="00782942" w:rsidRDefault="0095209A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044" w:type="dxa"/>
            <w:shd w:val="clear" w:color="auto" w:fill="FFFFFF"/>
          </w:tcPr>
          <w:p w14:paraId="7F97F706" w14:textId="7F2D7F52" w:rsidR="006F285A" w:rsidRDefault="005B0C7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5B0C7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4B66B3C0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E86030">
              <w:rPr>
                <w:rFonts w:ascii="Verdana" w:hAnsi="Verdana" w:cs="Calibri"/>
                <w:sz w:val="20"/>
                <w:lang w:val="en-GB"/>
              </w:rPr>
              <w:t xml:space="preserve"> Monica </w:t>
            </w:r>
            <w:proofErr w:type="spellStart"/>
            <w:r w:rsidR="00E86030">
              <w:rPr>
                <w:rFonts w:ascii="Verdana" w:hAnsi="Verdana" w:cs="Calibri"/>
                <w:sz w:val="20"/>
                <w:lang w:val="en-GB"/>
              </w:rPr>
              <w:t>Bîră</w:t>
            </w:r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26B6" w14:textId="77777777" w:rsidR="005B0C7C" w:rsidRDefault="005B0C7C">
      <w:r>
        <w:separator/>
      </w:r>
    </w:p>
  </w:endnote>
  <w:endnote w:type="continuationSeparator" w:id="0">
    <w:p w14:paraId="289531E7" w14:textId="77777777" w:rsidR="005B0C7C" w:rsidRDefault="005B0C7C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9E26E" w14:textId="77777777" w:rsidR="005B0C7C" w:rsidRDefault="005B0C7C">
      <w:r>
        <w:separator/>
      </w:r>
    </w:p>
  </w:footnote>
  <w:footnote w:type="continuationSeparator" w:id="0">
    <w:p w14:paraId="44618C2A" w14:textId="77777777" w:rsidR="005B0C7C" w:rsidRDefault="005B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17806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C7C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86AC2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6030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11AE126418B48A0B3BEFE4DDB4907" ma:contentTypeVersion="14" ma:contentTypeDescription="Create a new document." ma:contentTypeScope="" ma:versionID="0cf81f5f583ac5ce4d1a342541fafde0">
  <xsd:schema xmlns:xsd="http://www.w3.org/2001/XMLSchema" xmlns:xs="http://www.w3.org/2001/XMLSchema" xmlns:p="http://schemas.microsoft.com/office/2006/metadata/properties" xmlns:ns2="311a9af8-a69a-468b-92e2-b0c347a3c355" xmlns:ns3="5bdf3347-d964-460b-88b3-553b5a91c120" targetNamespace="http://schemas.microsoft.com/office/2006/metadata/properties" ma:root="true" ma:fieldsID="29e223d73b96b41c3d8f90052e2c0df3" ns2:_="" ns3:_="">
    <xsd:import namespace="311a9af8-a69a-468b-92e2-b0c347a3c35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ilproie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9af8-a69a-468b-92e2-b0c347a3c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ilproiect" ma:index="20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311a9af8-a69a-468b-92e2-b0c347a3c355">
      <UserInfo>
        <DisplayName/>
        <AccountId xsi:nil="true"/>
        <AccountType/>
      </UserInfo>
    </Responsabilproiect>
    <TaxCatchAll xmlns="5bdf3347-d964-460b-88b3-553b5a91c120" xsi:nil="true"/>
    <lcf76f155ced4ddcb4097134ff3c332f xmlns="311a9af8-a69a-468b-92e2-b0c347a3c35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F3828-D4D2-49FB-8082-8BD7F3A50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a9af8-a69a-468b-92e2-b0c347a3c35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311a9af8-a69a-468b-92e2-b0c347a3c355"/>
    <ds:schemaRef ds:uri="5bdf3347-d964-460b-88b3-553b5a91c120"/>
  </ds:schemaRefs>
</ds:datastoreItem>
</file>

<file path=customXml/itemProps3.xml><?xml version="1.0" encoding="utf-8"?>
<ds:datastoreItem xmlns:ds="http://schemas.openxmlformats.org/officeDocument/2006/customXml" ds:itemID="{684013CE-8F7D-4BD4-A5CC-E79CD1D20F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508</Words>
  <Characters>2896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3398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Maria Ramona</cp:lastModifiedBy>
  <cp:revision>4</cp:revision>
  <cp:lastPrinted>2013-11-06T08:46:00Z</cp:lastPrinted>
  <dcterms:created xsi:type="dcterms:W3CDTF">2023-06-07T11:04:00Z</dcterms:created>
  <dcterms:modified xsi:type="dcterms:W3CDTF">2024-10-31T11:37:00Z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04aaf082b6ee7b815102187c3525b99c2b16230cb5f997eafe5b8588630739ca</vt:lpwstr>
  </property>
</Properties>
</file>